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0B" w:rsidRPr="00CA5E0B" w:rsidRDefault="00CA5E0B" w:rsidP="00CA5E0B">
      <w:pPr>
        <w:shd w:val="clear" w:color="auto" w:fill="FFFFFF"/>
        <w:tabs>
          <w:tab w:val="left" w:pos="5138"/>
        </w:tabs>
        <w:suppressAutoHyphens/>
        <w:overflowPunct w:val="0"/>
        <w:autoSpaceDE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</w:pPr>
      <w:r w:rsidRPr="00CA5E0B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CA5E0B" w:rsidRPr="00CA5E0B" w:rsidRDefault="00CA5E0B" w:rsidP="00CA5E0B">
      <w:pPr>
        <w:shd w:val="clear" w:color="auto" w:fill="FFFFFF"/>
        <w:tabs>
          <w:tab w:val="left" w:pos="5138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A5E0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«СРЕДНЯЯ ШКОЛА № 7»</w:t>
      </w:r>
    </w:p>
    <w:p w:rsidR="00CA5E0B" w:rsidRPr="00CA5E0B" w:rsidRDefault="00CA5E0B" w:rsidP="00CA5E0B">
      <w:pPr>
        <w:shd w:val="clear" w:color="auto" w:fill="FFFFFF"/>
        <w:tabs>
          <w:tab w:val="left" w:pos="5138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7"/>
        <w:gridCol w:w="5308"/>
      </w:tblGrid>
      <w:tr w:rsidR="00CA5E0B" w:rsidRPr="00CA5E0B" w:rsidTr="00194EFA">
        <w:tc>
          <w:tcPr>
            <w:tcW w:w="4644" w:type="dxa"/>
            <w:shd w:val="clear" w:color="auto" w:fill="auto"/>
            <w:hideMark/>
          </w:tcPr>
          <w:p w:rsidR="00CA5E0B" w:rsidRPr="00CA5E0B" w:rsidRDefault="00CA5E0B" w:rsidP="00CA5E0B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CA5E0B" w:rsidRPr="00CA5E0B" w:rsidRDefault="00CA5E0B" w:rsidP="00CA5E0B">
            <w:pPr>
              <w:suppressAutoHyphens/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A5E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 УТВЕРЖДАЮ</w:t>
            </w:r>
          </w:p>
          <w:p w:rsidR="00CA5E0B" w:rsidRPr="00CA5E0B" w:rsidRDefault="00CA5E0B" w:rsidP="00CA5E0B">
            <w:pPr>
              <w:suppressAutoHyphens/>
              <w:overflowPunct w:val="0"/>
              <w:autoSpaceDE w:val="0"/>
              <w:spacing w:after="0" w:line="240" w:lineRule="auto"/>
              <w:ind w:hanging="1169"/>
              <w:contextualSpacing/>
              <w:jc w:val="right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A5E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       Директор </w:t>
            </w:r>
          </w:p>
          <w:p w:rsidR="00CA5E0B" w:rsidRPr="00CA5E0B" w:rsidRDefault="00CA5E0B" w:rsidP="00CA5E0B">
            <w:pPr>
              <w:suppressAutoHyphens/>
              <w:overflowPunct w:val="0"/>
              <w:autoSpaceDE w:val="0"/>
              <w:spacing w:after="0" w:line="240" w:lineRule="auto"/>
              <w:ind w:hanging="1169"/>
              <w:contextualSpacing/>
              <w:jc w:val="right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A5E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_______________    М.Н. Шпаков</w:t>
            </w:r>
          </w:p>
          <w:p w:rsidR="00CA5E0B" w:rsidRPr="00CA5E0B" w:rsidRDefault="00CA5E0B" w:rsidP="00CA5E0B">
            <w:pPr>
              <w:suppressAutoHyphens/>
              <w:overflowPunct w:val="0"/>
              <w:autoSpaceDE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CA5E0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 xml:space="preserve">                           </w:t>
            </w:r>
          </w:p>
        </w:tc>
      </w:tr>
      <w:tr w:rsidR="00CA5E0B" w:rsidRPr="00CA5E0B" w:rsidTr="00194EFA">
        <w:tc>
          <w:tcPr>
            <w:tcW w:w="4644" w:type="dxa"/>
            <w:shd w:val="clear" w:color="auto" w:fill="auto"/>
          </w:tcPr>
          <w:p w:rsidR="00CA5E0B" w:rsidRPr="00CA5E0B" w:rsidRDefault="00CA5E0B" w:rsidP="00CA5E0B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ar-SA"/>
              </w:rPr>
            </w:pPr>
          </w:p>
        </w:tc>
        <w:tc>
          <w:tcPr>
            <w:tcW w:w="5387" w:type="dxa"/>
            <w:shd w:val="clear" w:color="auto" w:fill="auto"/>
          </w:tcPr>
          <w:p w:rsidR="00CA5E0B" w:rsidRPr="00CA5E0B" w:rsidRDefault="00CA5E0B" w:rsidP="00CA5E0B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CA5E0B" w:rsidRPr="00CA5E0B" w:rsidRDefault="00CA5E0B" w:rsidP="00CA5E0B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A5E0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ДОЛЖНОСТНАЯ ИНСТРУКЦИЯ №___от____ </w:t>
      </w:r>
    </w:p>
    <w:p w:rsidR="00210248" w:rsidRPr="00210248" w:rsidRDefault="00CA5E0B" w:rsidP="00CA5E0B">
      <w:pPr>
        <w:suppressAutoHyphens/>
        <w:overflowPunct w:val="0"/>
        <w:autoSpaceDE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A5E0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</w:t>
      </w:r>
    </w:p>
    <w:p w:rsidR="00210248" w:rsidRPr="00210248" w:rsidRDefault="00210248" w:rsidP="0021024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1024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ВОСПИТАТЕЛЬ</w:t>
      </w:r>
    </w:p>
    <w:p w:rsidR="00210248" w:rsidRPr="00210248" w:rsidRDefault="00210248" w:rsidP="0021024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10248" w:rsidRPr="00210248" w:rsidRDefault="00210248" w:rsidP="00CA5E0B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3841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1.Общие положения</w:t>
      </w:r>
    </w:p>
    <w:p w:rsidR="00210248" w:rsidRDefault="00210248" w:rsidP="00FB034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02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 Воспитатель назначается и освобождается от должности директором школы. На период отпуска и временной нетрудоспособности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</w:t>
      </w:r>
      <w:r w:rsidRPr="00210248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теля его обязанности могут быть возложены на учителя. Временное исполнение обязанностей в этих случаях осуществляется на основании приказа директора школы, изданного с соблюдением требований законодательства о труде.</w:t>
      </w:r>
    </w:p>
    <w:p w:rsidR="0055506F" w:rsidRPr="0055506F" w:rsidRDefault="00210248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2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 </w:t>
      </w:r>
      <w:r w:rsidR="0055506F">
        <w:rPr>
          <w:rFonts w:ascii="Times New Roman" w:hAnsi="Times New Roman" w:cs="Times New Roman"/>
          <w:sz w:val="24"/>
          <w:szCs w:val="24"/>
        </w:rPr>
        <w:t>Воспитатель</w:t>
      </w:r>
      <w:r w:rsidRPr="00210248">
        <w:rPr>
          <w:rFonts w:ascii="Times New Roman" w:hAnsi="Times New Roman" w:cs="Times New Roman"/>
          <w:sz w:val="24"/>
          <w:szCs w:val="24"/>
        </w:rPr>
        <w:t xml:space="preserve"> должен иметь</w:t>
      </w:r>
      <w:r w:rsidR="0055506F">
        <w:rPr>
          <w:rFonts w:ascii="Times New Roman" w:hAnsi="Times New Roman" w:cs="Times New Roman"/>
          <w:sz w:val="24"/>
          <w:szCs w:val="24"/>
        </w:rPr>
        <w:t xml:space="preserve"> </w:t>
      </w:r>
      <w:r w:rsidR="0055506F" w:rsidRPr="0055506F">
        <w:rPr>
          <w:rFonts w:ascii="Times New Roman" w:hAnsi="Times New Roman" w:cs="Times New Roman"/>
          <w:sz w:val="24"/>
          <w:szCs w:val="24"/>
        </w:rPr>
        <w:t>в</w:t>
      </w:r>
      <w:r w:rsidR="0055506F" w:rsidRPr="0055506F">
        <w:rPr>
          <w:rFonts w:ascii="Times New Roman" w:hAnsi="Times New Roman" w:cs="Times New Roman"/>
          <w:color w:val="000000"/>
          <w:sz w:val="24"/>
          <w:szCs w:val="24"/>
        </w:rPr>
        <w:t>ысшее профессиональное образование или среднее</w:t>
      </w:r>
    </w:p>
    <w:p w:rsid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06F">
        <w:rPr>
          <w:rFonts w:ascii="Times New Roman" w:hAnsi="Times New Roman" w:cs="Times New Roman"/>
          <w:color w:val="000000"/>
          <w:sz w:val="24"/>
          <w:szCs w:val="24"/>
        </w:rPr>
        <w:t>профессиональное образование по направлению подготовки "Образование и педагогика" без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06F">
        <w:rPr>
          <w:rFonts w:ascii="Times New Roman" w:hAnsi="Times New Roman" w:cs="Times New Roman"/>
          <w:color w:val="000000"/>
          <w:sz w:val="24"/>
          <w:szCs w:val="24"/>
        </w:rPr>
        <w:t>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55506F" w:rsidRDefault="0055506F" w:rsidP="00FB03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 </w:t>
      </w:r>
      <w:r w:rsidRPr="0055506F">
        <w:rPr>
          <w:rFonts w:ascii="Times New Roman" w:hAnsi="Times New Roman" w:cs="Times New Roman"/>
          <w:color w:val="000000"/>
          <w:sz w:val="24"/>
          <w:szCs w:val="24"/>
        </w:rPr>
        <w:t>Воспита</w:t>
      </w:r>
      <w:r w:rsidRPr="0055506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тель непосредственно подчиняется заместителю директора (учебная работа начальной школы, учебная работа средней школы) по учебно-воспитательной работе.</w:t>
      </w:r>
    </w:p>
    <w:p w:rsidR="0055506F" w:rsidRDefault="0055506F" w:rsidP="00FB03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1.4 Воспита</w:t>
      </w:r>
      <w:r w:rsidRPr="0055506F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тель должен знать:</w:t>
      </w:r>
    </w:p>
    <w:p w:rsidR="0055506F" w:rsidRP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55506F">
        <w:rPr>
          <w:rFonts w:ascii="Times New Roman" w:hAnsi="Times New Roman" w:cs="Times New Roman"/>
          <w:color w:val="000000"/>
          <w:sz w:val="24"/>
          <w:szCs w:val="24"/>
        </w:rPr>
        <w:t>риоритетные направления развития образовательной системы Российской</w:t>
      </w:r>
    </w:p>
    <w:p w:rsid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06F">
        <w:rPr>
          <w:rFonts w:ascii="Times New Roman" w:hAnsi="Times New Roman" w:cs="Times New Roman"/>
          <w:color w:val="000000"/>
          <w:sz w:val="24"/>
          <w:szCs w:val="24"/>
        </w:rPr>
        <w:t xml:space="preserve">Федерации; </w:t>
      </w:r>
    </w:p>
    <w:p w:rsidR="0055506F" w:rsidRP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506F">
        <w:rPr>
          <w:rFonts w:ascii="Times New Roman" w:hAnsi="Times New Roman" w:cs="Times New Roman"/>
          <w:color w:val="000000"/>
          <w:sz w:val="24"/>
          <w:szCs w:val="24"/>
        </w:rPr>
        <w:t>законы и иные нормативные правовые акты, регламентирующие образовательную</w:t>
      </w:r>
    </w:p>
    <w:p w:rsid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506F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деятельность; </w:t>
      </w:r>
    </w:p>
    <w:p w:rsid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506F">
        <w:rPr>
          <w:rFonts w:ascii="Times New Roman" w:hAnsi="Times New Roman" w:cs="Times New Roman"/>
          <w:color w:val="0000FF"/>
          <w:sz w:val="24"/>
          <w:szCs w:val="24"/>
        </w:rPr>
        <w:t xml:space="preserve">Конвенцию </w:t>
      </w:r>
      <w:r w:rsidRPr="0055506F">
        <w:rPr>
          <w:rFonts w:ascii="Times New Roman" w:hAnsi="Times New Roman" w:cs="Times New Roman"/>
          <w:color w:val="000000"/>
          <w:sz w:val="24"/>
          <w:szCs w:val="24"/>
        </w:rPr>
        <w:t xml:space="preserve">о правах ребенка; </w:t>
      </w:r>
    </w:p>
    <w:p w:rsidR="0055506F" w:rsidRP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506F">
        <w:rPr>
          <w:rFonts w:ascii="Times New Roman" w:hAnsi="Times New Roman" w:cs="Times New Roman"/>
          <w:color w:val="000000"/>
          <w:sz w:val="24"/>
          <w:szCs w:val="24"/>
        </w:rPr>
        <w:t>педагогику, детскую, возрастную и социальную психологию;</w:t>
      </w:r>
    </w:p>
    <w:p w:rsid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506F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психологию отношений, индивидуальные и возрастные особенности детей и подростков, возрастную физиологию, школьную гигиену; </w:t>
      </w:r>
    </w:p>
    <w:p w:rsid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506F">
        <w:rPr>
          <w:rFonts w:ascii="Times New Roman" w:hAnsi="Times New Roman" w:cs="Times New Roman"/>
          <w:color w:val="000000"/>
          <w:sz w:val="24"/>
          <w:szCs w:val="24"/>
        </w:rPr>
        <w:t xml:space="preserve">методы и формы мониторинга деятельности обучающихся, воспитанников; </w:t>
      </w:r>
    </w:p>
    <w:p w:rsid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506F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педагогическую этику; </w:t>
      </w:r>
    </w:p>
    <w:p w:rsid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506F">
        <w:rPr>
          <w:rFonts w:ascii="Times New Roman" w:hAnsi="Times New Roman" w:cs="Times New Roman"/>
          <w:color w:val="000000"/>
          <w:sz w:val="24"/>
          <w:szCs w:val="24"/>
        </w:rPr>
        <w:t xml:space="preserve">теорию и методику воспитательной работы, организации свободного времени обучающихся, воспитанников; </w:t>
      </w:r>
    </w:p>
    <w:p w:rsidR="0055506F" w:rsidRP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506F">
        <w:rPr>
          <w:rFonts w:ascii="Times New Roman" w:hAnsi="Times New Roman" w:cs="Times New Roman"/>
          <w:color w:val="000000"/>
          <w:sz w:val="24"/>
          <w:szCs w:val="24"/>
        </w:rPr>
        <w:t>методы управления образовательными системами;</w:t>
      </w:r>
    </w:p>
    <w:p w:rsid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506F">
        <w:rPr>
          <w:rFonts w:ascii="Times New Roman" w:hAnsi="Times New Roman" w:cs="Times New Roman"/>
          <w:color w:val="000000"/>
          <w:sz w:val="24"/>
          <w:szCs w:val="24"/>
        </w:rPr>
        <w:t>современные педагогические технологии продуктивного, дифференцированного, развивающего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506F">
        <w:rPr>
          <w:rFonts w:ascii="Times New Roman" w:hAnsi="Times New Roman" w:cs="Times New Roman"/>
          <w:color w:val="000000"/>
          <w:sz w:val="24"/>
          <w:szCs w:val="24"/>
        </w:rPr>
        <w:t xml:space="preserve">обучения, реализации компетентностного подхода; </w:t>
      </w:r>
    </w:p>
    <w:p w:rsid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506F">
        <w:rPr>
          <w:rFonts w:ascii="Times New Roman" w:hAnsi="Times New Roman" w:cs="Times New Roman"/>
          <w:color w:val="000000"/>
          <w:sz w:val="24"/>
          <w:szCs w:val="24"/>
        </w:rPr>
        <w:t xml:space="preserve">методы убеждения, аргументации своей позиции, установления контактов с обучающимися, воспитанниками разного возраста, их родителями (лицами, их заменяющими), коллегами по работе; </w:t>
      </w:r>
    </w:p>
    <w:p w:rsid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506F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 диагностики причин конфликтных ситуаций, их профилактики и разрешения; </w:t>
      </w:r>
    </w:p>
    <w:p w:rsid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506F">
        <w:rPr>
          <w:rFonts w:ascii="Times New Roman" w:hAnsi="Times New Roman" w:cs="Times New Roman"/>
          <w:color w:val="000000"/>
          <w:sz w:val="24"/>
          <w:szCs w:val="24"/>
        </w:rPr>
        <w:t xml:space="preserve">основы экологии, экономики, социологии; </w:t>
      </w:r>
    </w:p>
    <w:p w:rsidR="0055506F" w:rsidRP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506F">
        <w:rPr>
          <w:rFonts w:ascii="Times New Roman" w:hAnsi="Times New Roman" w:cs="Times New Roman"/>
          <w:color w:val="000000"/>
          <w:sz w:val="24"/>
          <w:szCs w:val="24"/>
        </w:rPr>
        <w:t>трудовое законодательство;</w:t>
      </w:r>
    </w:p>
    <w:p w:rsid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506F">
        <w:rPr>
          <w:rFonts w:ascii="Times New Roman" w:hAnsi="Times New Roman" w:cs="Times New Roman"/>
          <w:color w:val="000000"/>
          <w:sz w:val="24"/>
          <w:szCs w:val="24"/>
        </w:rPr>
        <w:t xml:space="preserve">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506F">
        <w:rPr>
          <w:rFonts w:ascii="Times New Roman" w:hAnsi="Times New Roman" w:cs="Times New Roman"/>
          <w:color w:val="000000"/>
          <w:sz w:val="24"/>
          <w:szCs w:val="24"/>
        </w:rPr>
        <w:t xml:space="preserve">правила внутреннего трудового распорядка образовательного учреждения; </w:t>
      </w:r>
    </w:p>
    <w:p w:rsid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5506F">
        <w:rPr>
          <w:rFonts w:ascii="Times New Roman" w:hAnsi="Times New Roman" w:cs="Times New Roman"/>
          <w:color w:val="000000"/>
          <w:sz w:val="24"/>
          <w:szCs w:val="24"/>
        </w:rPr>
        <w:t>правила по охране труда и пожарной безопасности.</w:t>
      </w:r>
    </w:p>
    <w:p w:rsidR="007E2276" w:rsidRPr="007E2276" w:rsidRDefault="0055506F" w:rsidP="00FB0341">
      <w:pPr>
        <w:tabs>
          <w:tab w:val="left" w:pos="180"/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7E2276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7E2276" w:rsidRPr="007E22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своей деятельности </w:t>
      </w:r>
      <w:r w:rsidR="007E2276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</w:t>
      </w:r>
      <w:r w:rsidR="007E2276" w:rsidRPr="007E22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тель руководствуется Конституцией РФ, Федеральным законом «Об образовании в Российской Федерации», указами президента Российской Федерации, решениями правительства Российской Федерации и правительством региона, </w:t>
      </w:r>
      <w:r w:rsidR="007E2276" w:rsidRPr="007E227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управления образования по вопросам образования и воспитания обучающихся; трудовым законодательством;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 </w:t>
      </w:r>
      <w:r w:rsidR="007E2276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</w:t>
      </w:r>
      <w:r w:rsidR="007E2276" w:rsidRPr="007E2276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тель соблюдает Конвенцию о правах ребенка.</w:t>
      </w:r>
    </w:p>
    <w:p w:rsidR="007E2276" w:rsidRPr="003841D0" w:rsidRDefault="003841D0" w:rsidP="00FB0341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7E2276" w:rsidRPr="003841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3841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Должностные обязанности</w:t>
      </w:r>
    </w:p>
    <w:p w:rsidR="0055506F" w:rsidRDefault="003841D0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841D0">
        <w:rPr>
          <w:rFonts w:ascii="Times New Roman" w:hAnsi="Times New Roman" w:cs="Times New Roman"/>
          <w:sz w:val="24"/>
          <w:szCs w:val="24"/>
        </w:rPr>
        <w:t>.1 Осуществляет деятельность по воспитанию детей в образовательных учреждениях и их структурных подразделениях (интернате при школе, общежитии, группах, группах продленного дня и др.), иных учреждениях и организациях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41D0" w:rsidRPr="003841D0" w:rsidRDefault="003841D0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7E2276" w:rsidRPr="003841D0">
        <w:rPr>
          <w:rFonts w:ascii="Times New Roman" w:hAnsi="Times New Roman" w:cs="Times New Roman"/>
          <w:sz w:val="24"/>
          <w:szCs w:val="24"/>
        </w:rPr>
        <w:t>Содействует созданию благоприятных условий для индивидуального развития и нравственного формирования личности обучающихся,</w:t>
      </w:r>
      <w:r w:rsidRPr="003841D0">
        <w:rPr>
          <w:rFonts w:ascii="Times New Roman" w:hAnsi="Times New Roman" w:cs="Times New Roman"/>
          <w:sz w:val="24"/>
          <w:szCs w:val="24"/>
        </w:rPr>
        <w:t xml:space="preserve"> </w:t>
      </w:r>
      <w:r w:rsidR="007E2276" w:rsidRPr="003841D0">
        <w:rPr>
          <w:rFonts w:ascii="Times New Roman" w:hAnsi="Times New Roman" w:cs="Times New Roman"/>
          <w:sz w:val="24"/>
          <w:szCs w:val="24"/>
        </w:rPr>
        <w:t xml:space="preserve">воспитанников, вносит необходимые коррективы в систему их воспитания. </w:t>
      </w:r>
    </w:p>
    <w:p w:rsidR="003841D0" w:rsidRDefault="003841D0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r w:rsidR="007E2276" w:rsidRPr="003841D0">
        <w:rPr>
          <w:rFonts w:ascii="Times New Roman" w:hAnsi="Times New Roman" w:cs="Times New Roman"/>
          <w:sz w:val="24"/>
          <w:szCs w:val="24"/>
        </w:rPr>
        <w:t>Осуществляет изучение</w:t>
      </w:r>
      <w:r w:rsidRPr="003841D0">
        <w:rPr>
          <w:rFonts w:ascii="Times New Roman" w:hAnsi="Times New Roman" w:cs="Times New Roman"/>
          <w:sz w:val="24"/>
          <w:szCs w:val="24"/>
        </w:rPr>
        <w:t xml:space="preserve"> </w:t>
      </w:r>
      <w:r w:rsidR="007E2276" w:rsidRPr="003841D0">
        <w:rPr>
          <w:rFonts w:ascii="Times New Roman" w:hAnsi="Times New Roman" w:cs="Times New Roman"/>
          <w:sz w:val="24"/>
          <w:szCs w:val="24"/>
        </w:rPr>
        <w:t>личности обучающихся, их склонностей, интересов, содействует росту их познавательной мотивации и</w:t>
      </w:r>
      <w:r w:rsidRPr="003841D0">
        <w:rPr>
          <w:rFonts w:ascii="Times New Roman" w:hAnsi="Times New Roman" w:cs="Times New Roman"/>
          <w:sz w:val="24"/>
          <w:szCs w:val="24"/>
        </w:rPr>
        <w:t xml:space="preserve"> </w:t>
      </w:r>
      <w:r w:rsidR="007E2276" w:rsidRPr="003841D0">
        <w:rPr>
          <w:rFonts w:ascii="Times New Roman" w:hAnsi="Times New Roman" w:cs="Times New Roman"/>
          <w:sz w:val="24"/>
          <w:szCs w:val="24"/>
        </w:rPr>
        <w:t xml:space="preserve">становлению их учебной самостоятельности, формированию компетентностей; </w:t>
      </w:r>
    </w:p>
    <w:p w:rsidR="003841D0" w:rsidRDefault="003841D0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 О</w:t>
      </w:r>
      <w:r w:rsidR="007E2276" w:rsidRPr="003841D0">
        <w:rPr>
          <w:rFonts w:ascii="Times New Roman" w:hAnsi="Times New Roman" w:cs="Times New Roman"/>
          <w:sz w:val="24"/>
          <w:szCs w:val="24"/>
        </w:rPr>
        <w:t>рганизует подготовку</w:t>
      </w:r>
      <w:r w:rsidRPr="003841D0">
        <w:rPr>
          <w:rFonts w:ascii="Times New Roman" w:hAnsi="Times New Roman" w:cs="Times New Roman"/>
          <w:sz w:val="24"/>
          <w:szCs w:val="24"/>
        </w:rPr>
        <w:t xml:space="preserve"> </w:t>
      </w:r>
      <w:r w:rsidR="007E2276" w:rsidRPr="003841D0">
        <w:rPr>
          <w:rFonts w:ascii="Times New Roman" w:hAnsi="Times New Roman" w:cs="Times New Roman"/>
          <w:sz w:val="24"/>
          <w:szCs w:val="24"/>
        </w:rPr>
        <w:t xml:space="preserve">домашних заданий. </w:t>
      </w:r>
    </w:p>
    <w:p w:rsidR="003841D0" w:rsidRDefault="003841D0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r w:rsidR="007E2276" w:rsidRPr="003841D0">
        <w:rPr>
          <w:rFonts w:ascii="Times New Roman" w:hAnsi="Times New Roman" w:cs="Times New Roman"/>
          <w:sz w:val="24"/>
          <w:szCs w:val="24"/>
        </w:rPr>
        <w:t>Создает благоприятную микросреду и морально-психологический климат для</w:t>
      </w:r>
      <w:r w:rsidRPr="003841D0">
        <w:rPr>
          <w:rFonts w:ascii="Times New Roman" w:hAnsi="Times New Roman" w:cs="Times New Roman"/>
          <w:sz w:val="24"/>
          <w:szCs w:val="24"/>
        </w:rPr>
        <w:t xml:space="preserve"> </w:t>
      </w:r>
      <w:r w:rsidR="007E2276" w:rsidRPr="003841D0">
        <w:rPr>
          <w:rFonts w:ascii="Times New Roman" w:hAnsi="Times New Roman" w:cs="Times New Roman"/>
          <w:sz w:val="24"/>
          <w:szCs w:val="24"/>
        </w:rPr>
        <w:t xml:space="preserve">каждого обучающегося, воспитанника. </w:t>
      </w:r>
    </w:p>
    <w:p w:rsidR="007E2276" w:rsidRPr="003841D0" w:rsidRDefault="003841D0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 </w:t>
      </w:r>
      <w:r w:rsidR="007E2276" w:rsidRPr="003841D0">
        <w:rPr>
          <w:rFonts w:ascii="Times New Roman" w:hAnsi="Times New Roman" w:cs="Times New Roman"/>
          <w:sz w:val="24"/>
          <w:szCs w:val="24"/>
        </w:rPr>
        <w:t>Способствует развитию общения обучающихся, воспитанников.</w:t>
      </w:r>
    </w:p>
    <w:p w:rsidR="003841D0" w:rsidRDefault="003841D0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 </w:t>
      </w:r>
      <w:r w:rsidR="007E2276" w:rsidRPr="003841D0">
        <w:rPr>
          <w:rFonts w:ascii="Times New Roman" w:hAnsi="Times New Roman" w:cs="Times New Roman"/>
          <w:sz w:val="24"/>
          <w:szCs w:val="24"/>
        </w:rPr>
        <w:t>Помогает обучающемуся, воспитаннику решать проблемы, возникающие в общении с товарищами,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276" w:rsidRPr="003841D0">
        <w:rPr>
          <w:rFonts w:ascii="Times New Roman" w:hAnsi="Times New Roman" w:cs="Times New Roman"/>
          <w:sz w:val="24"/>
          <w:szCs w:val="24"/>
        </w:rPr>
        <w:t xml:space="preserve">учителями, родителями (лицами, их заменяющими). </w:t>
      </w:r>
    </w:p>
    <w:p w:rsidR="003841D0" w:rsidRDefault="003841D0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 </w:t>
      </w:r>
      <w:r w:rsidR="007E2276" w:rsidRPr="003841D0">
        <w:rPr>
          <w:rFonts w:ascii="Times New Roman" w:hAnsi="Times New Roman" w:cs="Times New Roman"/>
          <w:sz w:val="24"/>
          <w:szCs w:val="24"/>
        </w:rPr>
        <w:t>Осуществляет помощь обучающимся,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276" w:rsidRPr="003841D0">
        <w:rPr>
          <w:rFonts w:ascii="Times New Roman" w:hAnsi="Times New Roman" w:cs="Times New Roman"/>
          <w:sz w:val="24"/>
          <w:szCs w:val="24"/>
        </w:rPr>
        <w:t>воспитанникам в учебной деятельности, способствует обеспечению уровня их подготовки,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276" w:rsidRPr="003841D0">
        <w:rPr>
          <w:rFonts w:ascii="Times New Roman" w:hAnsi="Times New Roman" w:cs="Times New Roman"/>
          <w:sz w:val="24"/>
          <w:szCs w:val="24"/>
        </w:rPr>
        <w:t>соответствующего требованиям федерального государственного образовательного стандарта,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276" w:rsidRPr="003841D0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требованиям. </w:t>
      </w:r>
    </w:p>
    <w:p w:rsidR="003841D0" w:rsidRDefault="003841D0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 </w:t>
      </w:r>
      <w:r w:rsidR="007E2276" w:rsidRPr="003841D0">
        <w:rPr>
          <w:rFonts w:ascii="Times New Roman" w:hAnsi="Times New Roman" w:cs="Times New Roman"/>
          <w:sz w:val="24"/>
          <w:szCs w:val="24"/>
        </w:rPr>
        <w:t>Содействует получению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2276" w:rsidRPr="003841D0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обучающимися, воспитанниками через систему кружков, клубов, секций, объединений, организуемых в учреждениях, по месту жительства. </w:t>
      </w:r>
    </w:p>
    <w:p w:rsidR="003841D0" w:rsidRDefault="003841D0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 </w:t>
      </w:r>
      <w:r w:rsidR="007E2276" w:rsidRPr="003841D0">
        <w:rPr>
          <w:rFonts w:ascii="Times New Roman" w:hAnsi="Times New Roman" w:cs="Times New Roman"/>
          <w:sz w:val="24"/>
          <w:szCs w:val="24"/>
        </w:rPr>
        <w:t xml:space="preserve">В соответствии с индивидуальными и возрастными интересами обучающихся, воспитанников совершенствует жизнедеятельность коллектива обучающихся, воспитанников. </w:t>
      </w:r>
    </w:p>
    <w:p w:rsidR="003841D0" w:rsidRDefault="003841D0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 </w:t>
      </w:r>
      <w:r w:rsidR="007E2276" w:rsidRPr="003841D0">
        <w:rPr>
          <w:rFonts w:ascii="Times New Roman" w:hAnsi="Times New Roman" w:cs="Times New Roman"/>
          <w:sz w:val="24"/>
          <w:szCs w:val="24"/>
        </w:rPr>
        <w:t xml:space="preserve">Соблюдает права и свободы обучающихся, воспитанников, несет ответственность за их жизнь, здоровье и безопасность в период образовательного процесса. </w:t>
      </w:r>
    </w:p>
    <w:p w:rsidR="003841D0" w:rsidRDefault="003841D0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 </w:t>
      </w:r>
      <w:r w:rsidR="007E2276" w:rsidRPr="003841D0">
        <w:rPr>
          <w:rFonts w:ascii="Times New Roman" w:hAnsi="Times New Roman" w:cs="Times New Roman"/>
          <w:sz w:val="24"/>
          <w:szCs w:val="24"/>
        </w:rPr>
        <w:t xml:space="preserve">Проводит наблюдения (мониторинг) за здоровьем, развитием и воспитанием обучающихся, воспитанников, в том числе с помощью электронных форм. </w:t>
      </w:r>
    </w:p>
    <w:p w:rsidR="003841D0" w:rsidRDefault="003841D0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 </w:t>
      </w:r>
      <w:r w:rsidR="007E2276" w:rsidRPr="003841D0">
        <w:rPr>
          <w:rFonts w:ascii="Times New Roman" w:hAnsi="Times New Roman" w:cs="Times New Roman"/>
          <w:sz w:val="24"/>
          <w:szCs w:val="24"/>
        </w:rPr>
        <w:t xml:space="preserve">Разрабатывает план (программу) воспитательной работы с группой обучающихся, воспитанников. </w:t>
      </w:r>
    </w:p>
    <w:p w:rsidR="003841D0" w:rsidRDefault="003841D0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 </w:t>
      </w:r>
      <w:r w:rsidR="00FB0341">
        <w:rPr>
          <w:rFonts w:ascii="Times New Roman" w:hAnsi="Times New Roman" w:cs="Times New Roman"/>
          <w:sz w:val="24"/>
          <w:szCs w:val="24"/>
        </w:rPr>
        <w:t xml:space="preserve"> </w:t>
      </w:r>
      <w:r w:rsidR="007E2276" w:rsidRPr="003841D0">
        <w:rPr>
          <w:rFonts w:ascii="Times New Roman" w:hAnsi="Times New Roman" w:cs="Times New Roman"/>
          <w:sz w:val="24"/>
          <w:szCs w:val="24"/>
        </w:rPr>
        <w:t xml:space="preserve">Совместно с органами самоуправления обучающихся, воспитанников ведет активную пропаганду здорового образа жизни. </w:t>
      </w:r>
    </w:p>
    <w:p w:rsidR="003841D0" w:rsidRDefault="003841D0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 </w:t>
      </w:r>
      <w:r w:rsidR="007E2276" w:rsidRPr="003841D0">
        <w:rPr>
          <w:rFonts w:ascii="Times New Roman" w:hAnsi="Times New Roman" w:cs="Times New Roman"/>
          <w:sz w:val="24"/>
          <w:szCs w:val="24"/>
        </w:rPr>
        <w:t xml:space="preserve">Работает в тесном контакте с учителями, педагогом-психологом, другими педагогическими работниками, родителями (лицами, их заменяющими) обучающихся, воспитанников. </w:t>
      </w:r>
    </w:p>
    <w:p w:rsidR="003841D0" w:rsidRDefault="003841D0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 </w:t>
      </w:r>
      <w:r w:rsidR="007E2276" w:rsidRPr="003841D0">
        <w:rPr>
          <w:rFonts w:ascii="Times New Roman" w:hAnsi="Times New Roman" w:cs="Times New Roman"/>
          <w:sz w:val="24"/>
          <w:szCs w:val="24"/>
        </w:rPr>
        <w:t xml:space="preserve">На основе изучения индивидуальных особенностей, рекомендаций педагога-психолога планирует и проводит с обучающимися, воспитанниками с ограниченными возможностями здоровья коррекционно-развивающую работу (с группой или индивидуально). </w:t>
      </w:r>
    </w:p>
    <w:p w:rsidR="003841D0" w:rsidRDefault="00B732F2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 </w:t>
      </w:r>
      <w:r w:rsidR="007E2276" w:rsidRPr="003841D0">
        <w:rPr>
          <w:rFonts w:ascii="Times New Roman" w:hAnsi="Times New Roman" w:cs="Times New Roman"/>
          <w:sz w:val="24"/>
          <w:szCs w:val="24"/>
        </w:rPr>
        <w:t xml:space="preserve"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</w:t>
      </w:r>
    </w:p>
    <w:p w:rsidR="003841D0" w:rsidRDefault="00B732F2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 </w:t>
      </w:r>
      <w:r w:rsidR="007E2276" w:rsidRPr="003841D0">
        <w:rPr>
          <w:rFonts w:ascii="Times New Roman" w:hAnsi="Times New Roman" w:cs="Times New Roman"/>
          <w:sz w:val="24"/>
          <w:szCs w:val="24"/>
        </w:rPr>
        <w:t xml:space="preserve">Вносит предложения по совершенствованию образовательного процесса. </w:t>
      </w:r>
    </w:p>
    <w:p w:rsidR="003841D0" w:rsidRDefault="00B732F2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 </w:t>
      </w:r>
      <w:r w:rsidR="007E2276" w:rsidRPr="003841D0">
        <w:rPr>
          <w:rFonts w:ascii="Times New Roman" w:hAnsi="Times New Roman" w:cs="Times New Roman"/>
          <w:sz w:val="24"/>
          <w:szCs w:val="24"/>
        </w:rPr>
        <w:t>Обеспечивает охрану жизни и здоровья обучающихся, воспитанников во время образовательного процесса.</w:t>
      </w:r>
    </w:p>
    <w:p w:rsidR="003841D0" w:rsidRDefault="00B732F2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2.20 </w:t>
      </w:r>
      <w:r w:rsidR="007E2276" w:rsidRPr="003841D0">
        <w:rPr>
          <w:rFonts w:ascii="Times New Roman" w:hAnsi="Times New Roman" w:cs="Times New Roman"/>
          <w:sz w:val="24"/>
          <w:szCs w:val="24"/>
        </w:rPr>
        <w:t xml:space="preserve">Выполняет правила по охране труда и пожарной </w:t>
      </w:r>
      <w:r w:rsidR="007E2276" w:rsidRPr="003841D0">
        <w:rPr>
          <w:rFonts w:ascii="Times New Roman" w:hAnsi="Times New Roman" w:cs="Times New Roman"/>
          <w:color w:val="000000"/>
          <w:sz w:val="24"/>
          <w:szCs w:val="24"/>
        </w:rPr>
        <w:t xml:space="preserve">безопасности. </w:t>
      </w:r>
    </w:p>
    <w:p w:rsidR="0055506F" w:rsidRPr="0055506F" w:rsidRDefault="0055506F" w:rsidP="00FB0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2276" w:rsidRPr="00FB0341" w:rsidRDefault="00FB0341" w:rsidP="00CA5E0B">
      <w:pPr>
        <w:tabs>
          <w:tab w:val="left" w:pos="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03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7E2276" w:rsidRPr="00FB03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Права</w:t>
      </w:r>
    </w:p>
    <w:p w:rsidR="007E2276" w:rsidRPr="00FB0341" w:rsidRDefault="007E2276" w:rsidP="007E2276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Воспитатель имеет право:</w:t>
      </w:r>
    </w:p>
    <w:p w:rsidR="00FB0341" w:rsidRPr="00FB0341" w:rsidRDefault="00FB0341" w:rsidP="00FB0341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</w:t>
      </w:r>
      <w:r w:rsidRPr="00FB03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выбирать:</w:t>
      </w:r>
    </w:p>
    <w:p w:rsidR="00FB0341" w:rsidRPr="00FB0341" w:rsidRDefault="00FB0341" w:rsidP="00FB0341">
      <w:pPr>
        <w:numPr>
          <w:ilvl w:val="0"/>
          <w:numId w:val="1"/>
        </w:num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обоснованно и использовать </w:t>
      </w:r>
      <w:proofErr w:type="gramStart"/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 работе</w:t>
      </w:r>
      <w:proofErr w:type="gramEnd"/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учащимися образовательные программы и учебно-методическое обеспечение, включая цифровые образовательные ресурсы из числа утвержденным школой;</w:t>
      </w:r>
    </w:p>
    <w:p w:rsidR="00FB0341" w:rsidRPr="00FB0341" w:rsidRDefault="00FB0341" w:rsidP="00FB0341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3.2. </w:t>
      </w:r>
      <w:r w:rsidRPr="00FB03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давать</w:t>
      </w: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обязательные распоряжения учащимся во время занятий;</w:t>
      </w:r>
    </w:p>
    <w:p w:rsidR="00FB0341" w:rsidRPr="00FB0341" w:rsidRDefault="00FB0341" w:rsidP="00FB0341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B03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привлекать</w:t>
      </w: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дисциплинарной ответственности учащихся за проступки, </w:t>
      </w:r>
      <w:proofErr w:type="spellStart"/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дезорганизующие</w:t>
      </w:r>
      <w:proofErr w:type="spellEnd"/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образовательную деятельность, в порядке, установленном Правилами о поощрениях и взысканиях;</w:t>
      </w:r>
    </w:p>
    <w:p w:rsidR="00FB0341" w:rsidRPr="00FB0341" w:rsidRDefault="00FB0341" w:rsidP="00FB0341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3.4. </w:t>
      </w:r>
      <w:r w:rsidRPr="00FB03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принимать участие:</w:t>
      </w:r>
    </w:p>
    <w:p w:rsidR="00FB0341" w:rsidRPr="00FB0341" w:rsidRDefault="00FB0341" w:rsidP="00FB0341">
      <w:pPr>
        <w:numPr>
          <w:ilvl w:val="0"/>
          <w:numId w:val="4"/>
        </w:num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разработке учебного плана и образовательной программы школы;</w:t>
      </w:r>
    </w:p>
    <w:p w:rsidR="00FB0341" w:rsidRPr="00FB0341" w:rsidRDefault="00FB0341" w:rsidP="00FB0341">
      <w:pPr>
        <w:numPr>
          <w:ilvl w:val="0"/>
          <w:numId w:val="4"/>
        </w:num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принятии решений на заседаниях педагогического совета и любых других школьных коллегиальных органов управления;</w:t>
      </w:r>
    </w:p>
    <w:p w:rsidR="00FB0341" w:rsidRPr="00FB0341" w:rsidRDefault="00FB0341" w:rsidP="00FB0341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3.5. </w:t>
      </w:r>
      <w:r w:rsidRPr="00FB03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вносить предложения:</w:t>
      </w:r>
    </w:p>
    <w:p w:rsidR="00FB0341" w:rsidRPr="00FB0341" w:rsidRDefault="00FB0341" w:rsidP="00FB0341">
      <w:pPr>
        <w:numPr>
          <w:ilvl w:val="0"/>
          <w:numId w:val="3"/>
        </w:num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>о начале, прекращений или приостановлении конкретных методических, воспитательных или инновационных проектов;</w:t>
      </w:r>
    </w:p>
    <w:p w:rsidR="00FB0341" w:rsidRPr="00FB0341" w:rsidRDefault="00FB0341" w:rsidP="00FB0341">
      <w:pPr>
        <w:numPr>
          <w:ilvl w:val="0"/>
          <w:numId w:val="3"/>
        </w:num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совершенствованию учебной, воспитательной, экспериментальной и методической работы;</w:t>
      </w:r>
    </w:p>
    <w:p w:rsidR="00FB0341" w:rsidRPr="00FB0341" w:rsidRDefault="00FB0341" w:rsidP="00FB0341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3.6. </w:t>
      </w:r>
      <w:r w:rsidRPr="00FB03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запрашивать</w:t>
      </w: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 руководства, получать и использовать информационные материалы и нормативные правовые документы, необходимые для исполнения своих должностных обязанностей;</w:t>
      </w:r>
    </w:p>
    <w:p w:rsidR="00FB0341" w:rsidRPr="00FB0341" w:rsidRDefault="00FB0341" w:rsidP="00FB0341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3.7. </w:t>
      </w:r>
      <w:r w:rsidRPr="00FB03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приглашать</w:t>
      </w: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имени школы родителей (законных представителей) учащихся для информирования об учебных успехах и проблемах их детей, нарушениях их детьми локальных правовых актов школы;</w:t>
      </w:r>
    </w:p>
    <w:p w:rsidR="00FB0341" w:rsidRPr="00FB0341" w:rsidRDefault="00FB0341" w:rsidP="00FB0341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3.8. </w:t>
      </w:r>
      <w:r w:rsidRPr="00FB03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требовать:</w:t>
      </w:r>
    </w:p>
    <w:p w:rsidR="00FB0341" w:rsidRPr="00FB0341" w:rsidRDefault="00FB0341" w:rsidP="00FB0341">
      <w:pPr>
        <w:numPr>
          <w:ilvl w:val="0"/>
          <w:numId w:val="2"/>
        </w:num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>от учащихся соблюдения правил поведения и выполнения устава школы;</w:t>
      </w:r>
    </w:p>
    <w:p w:rsidR="00FB0341" w:rsidRPr="00FB0341" w:rsidRDefault="00FB0341" w:rsidP="00FB0341">
      <w:pPr>
        <w:numPr>
          <w:ilvl w:val="0"/>
          <w:numId w:val="2"/>
        </w:num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>от любых посторонних лиц покинуть закрепленное за ним помещение, если на данное посещение  не было дано разрешение администрации;</w:t>
      </w:r>
    </w:p>
    <w:p w:rsidR="00210248" w:rsidRPr="00FB0341" w:rsidRDefault="00FB0341" w:rsidP="00CA0C5B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3.9. </w:t>
      </w:r>
      <w:r w:rsidRPr="00FB03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повышать</w:t>
      </w: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свою квалификацию.</w:t>
      </w:r>
    </w:p>
    <w:p w:rsidR="00210248" w:rsidRPr="00FB0341" w:rsidRDefault="00210248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7E2276" w:rsidRPr="00FB0341" w:rsidRDefault="00FB0341" w:rsidP="00CA5E0B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7E2276" w:rsidRPr="00FB03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Ответственность</w:t>
      </w:r>
    </w:p>
    <w:p w:rsidR="00FB0341" w:rsidRPr="00FB0341" w:rsidRDefault="00FB0341" w:rsidP="00FB0341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прав, предоставленных настоящей инструкцией, повлекшее дезорганизацию образовательной деятельности,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</w:t>
      </w: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тель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FB0341" w:rsidRPr="00FB0341" w:rsidRDefault="00FB0341" w:rsidP="00FB0341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Start"/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>2.За</w:t>
      </w:r>
      <w:proofErr w:type="gramEnd"/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применение, в том числе однократное, методов воспитания, связанных с физическим и  (или) психическим насилием над личностью обучающегося,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</w:t>
      </w: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тель может быть освобожден от занимаемой должности в соответствии с трудовым законодательством и Федеральным законом «Об образовании в Российской Федерации».</w:t>
      </w:r>
    </w:p>
    <w:p w:rsidR="00FB0341" w:rsidRPr="00FB0341" w:rsidRDefault="00FB0341" w:rsidP="00FB0341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.3. За нарушение правил пожарной безопасности, охраны труда, санитарно-гигиенических правил организации образовательного процесса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</w:t>
      </w: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тель привлекается к административной ответственности а порядке </w:t>
      </w:r>
      <w:proofErr w:type="gramStart"/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>и  в</w:t>
      </w:r>
      <w:proofErr w:type="gramEnd"/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случаях, предусмотренных административным законодательством.</w:t>
      </w:r>
    </w:p>
    <w:p w:rsidR="00FB0341" w:rsidRPr="00FB0341" w:rsidRDefault="00FB0341" w:rsidP="00FB0341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.4. За виновное причинение школе или участникам образовательного процесса ущерба, в том числе морального, в связи с исполнением  (неисполнением) своих должностных обязанностей, а также прав, предоставленных настоящей инструкцией, </w:t>
      </w:r>
      <w:r w:rsidR="00CA0C5B"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</w:t>
      </w:r>
      <w:r w:rsidRPr="00FB0341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7E2276" w:rsidRPr="00FB0341" w:rsidRDefault="007E2276" w:rsidP="007E227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7E2276" w:rsidRPr="00FB0341" w:rsidRDefault="00CA0C5B" w:rsidP="00CA5E0B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7E2276" w:rsidRPr="00FB03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Взаимоотношения. Связи по должности</w:t>
      </w:r>
    </w:p>
    <w:p w:rsidR="00CA0C5B" w:rsidRPr="00CA0C5B" w:rsidRDefault="00CA0C5B" w:rsidP="00CA0C5B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Воспита</w:t>
      </w:r>
      <w:r w:rsidRPr="00CA0C5B">
        <w:rPr>
          <w:rFonts w:ascii="Times New Roman" w:eastAsia="Times New Roman" w:hAnsi="Times New Roman" w:cs="Times New Roman"/>
          <w:sz w:val="24"/>
          <w:szCs w:val="24"/>
          <w:lang w:eastAsia="ar-SA"/>
        </w:rPr>
        <w:t>тель:</w:t>
      </w:r>
    </w:p>
    <w:p w:rsidR="00CA0C5B" w:rsidRPr="00CA0C5B" w:rsidRDefault="00CA0C5B" w:rsidP="00CA0C5B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A0C5B">
        <w:rPr>
          <w:rFonts w:ascii="Times New Roman" w:eastAsia="Times New Roman" w:hAnsi="Times New Roman" w:cs="Times New Roman"/>
          <w:sz w:val="24"/>
          <w:szCs w:val="24"/>
          <w:lang w:eastAsia="ar-SA"/>
        </w:rPr>
        <w:t>.1. работает в соответствии с нагрузкой по расписанию, утвержденному директором школы;</w:t>
      </w:r>
    </w:p>
    <w:p w:rsidR="00CA0C5B" w:rsidRPr="00CA0C5B" w:rsidRDefault="00CA0C5B" w:rsidP="00CA0C5B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A0C5B">
        <w:rPr>
          <w:rFonts w:ascii="Times New Roman" w:eastAsia="Times New Roman" w:hAnsi="Times New Roman" w:cs="Times New Roman"/>
          <w:sz w:val="24"/>
          <w:szCs w:val="24"/>
          <w:lang w:eastAsia="ar-SA"/>
        </w:rPr>
        <w:t>.2. самостоятельно планирует работу на каждый учебный год и каждый учебный модуль в соответствии с учебным планом школы и утвержденной программой. План работы утверждается непосредственным руководителем не позднее пяти  дней с начала планируемого периода;</w:t>
      </w:r>
    </w:p>
    <w:p w:rsidR="00CA0C5B" w:rsidRPr="00CA0C5B" w:rsidRDefault="00CA0C5B" w:rsidP="00CA0C5B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A0C5B">
        <w:rPr>
          <w:rFonts w:ascii="Times New Roman" w:eastAsia="Times New Roman" w:hAnsi="Times New Roman" w:cs="Times New Roman"/>
          <w:sz w:val="24"/>
          <w:szCs w:val="24"/>
          <w:lang w:eastAsia="ar-SA"/>
        </w:rPr>
        <w:t>.3. представляет непосредственному руководителю письменный отчет о своей деятельности объемом не более двух машинописных страниц в течение  5 дней по окончании каждого учебного модуля (полугодия);</w:t>
      </w:r>
    </w:p>
    <w:p w:rsidR="00CA0C5B" w:rsidRPr="00CA0C5B" w:rsidRDefault="00CA0C5B" w:rsidP="00CA0C5B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A0C5B">
        <w:rPr>
          <w:rFonts w:ascii="Times New Roman" w:eastAsia="Times New Roman" w:hAnsi="Times New Roman" w:cs="Times New Roman"/>
          <w:sz w:val="24"/>
          <w:szCs w:val="24"/>
          <w:lang w:eastAsia="ar-SA"/>
        </w:rPr>
        <w:t>.4. получает от директора школы и (или) его заместителей информацию нормативно-правового организационно-методического характера, знакомится под расписку с соответствующими документами;</w:t>
      </w:r>
    </w:p>
    <w:p w:rsidR="00CA0C5B" w:rsidRPr="00CA0C5B" w:rsidRDefault="00CA0C5B" w:rsidP="00CA0C5B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A0C5B">
        <w:rPr>
          <w:rFonts w:ascii="Times New Roman" w:eastAsia="Times New Roman" w:hAnsi="Times New Roman" w:cs="Times New Roman"/>
          <w:sz w:val="24"/>
          <w:szCs w:val="24"/>
          <w:lang w:eastAsia="ar-SA"/>
        </w:rPr>
        <w:t>.5. систематически обменивается информацией по вопросам, входящим в его компетенцию с другими педагогами;</w:t>
      </w:r>
    </w:p>
    <w:p w:rsidR="00CA0C5B" w:rsidRPr="00CA0C5B" w:rsidRDefault="00CA0C5B" w:rsidP="00CA0C5B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A0C5B">
        <w:rPr>
          <w:rFonts w:ascii="Times New Roman" w:eastAsia="Times New Roman" w:hAnsi="Times New Roman" w:cs="Times New Roman"/>
          <w:sz w:val="24"/>
          <w:szCs w:val="24"/>
          <w:lang w:eastAsia="ar-SA"/>
        </w:rPr>
        <w:t>.6. исполняет обязанности учителей в период их временного отсутствия (отпуск, болезнь и т.п.). Исполнение обязанностей осуществляется в соответствии с законодательством о труде и уставом школы на основании приказа директора;</w:t>
      </w:r>
    </w:p>
    <w:p w:rsidR="00CA0C5B" w:rsidRPr="00CA0C5B" w:rsidRDefault="00CA0C5B" w:rsidP="00CA0C5B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A0C5B">
        <w:rPr>
          <w:rFonts w:ascii="Times New Roman" w:eastAsia="Times New Roman" w:hAnsi="Times New Roman" w:cs="Times New Roman"/>
          <w:sz w:val="24"/>
          <w:szCs w:val="24"/>
          <w:lang w:eastAsia="ar-SA"/>
        </w:rPr>
        <w:t>.7. передает своему непосредственному руководителю информацию, полученную на совещаниях и конференциях, непосредственно после ее получения.</w:t>
      </w:r>
    </w:p>
    <w:p w:rsidR="00CA0C5B" w:rsidRPr="00CA0C5B" w:rsidRDefault="00CA0C5B" w:rsidP="00CA0C5B">
      <w:pPr>
        <w:tabs>
          <w:tab w:val="left" w:pos="180"/>
          <w:tab w:val="left" w:pos="36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2276" w:rsidRDefault="007E2276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7E2276" w:rsidRDefault="007E2276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210248" w:rsidRDefault="00210248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A5E0B" w:rsidRPr="00CA5E0B" w:rsidRDefault="00CA5E0B" w:rsidP="00CA5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5E0B">
        <w:rPr>
          <w:rFonts w:ascii="Times New Roman" w:eastAsia="Times New Roman" w:hAnsi="Times New Roman" w:cs="Times New Roman"/>
          <w:sz w:val="24"/>
          <w:szCs w:val="24"/>
          <w:lang w:eastAsia="ar-SA"/>
        </w:rPr>
        <w:t>С инструкцией ознакомлен(а): ____________ / ________________ «____» ________ 20___ г.</w:t>
      </w:r>
    </w:p>
    <w:p w:rsidR="00CA5E0B" w:rsidRPr="00CA5E0B" w:rsidRDefault="00CA5E0B" w:rsidP="00CA5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5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A5E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  <w:r w:rsidRPr="00CA5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CA5E0B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подпись)</w:t>
      </w:r>
      <w:r w:rsidRPr="00CA5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gramEnd"/>
      <w:r w:rsidRPr="00CA5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(расшифровка подписи)</w:t>
      </w:r>
    </w:p>
    <w:p w:rsidR="00CA5E0B" w:rsidRPr="00CA5E0B" w:rsidRDefault="00CA5E0B" w:rsidP="00CA5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5E0B" w:rsidRPr="00CA5E0B" w:rsidRDefault="00CA5E0B" w:rsidP="00CA5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5E0B" w:rsidRPr="00CA5E0B" w:rsidRDefault="00CA5E0B" w:rsidP="00CA5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5E0B" w:rsidRPr="00CA5E0B" w:rsidRDefault="00CA5E0B" w:rsidP="00CA5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5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Второй экземпляр должностной инструкции </w:t>
      </w:r>
      <w:r w:rsidRPr="00CA5E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№         от                   </w:t>
      </w:r>
      <w:proofErr w:type="gramStart"/>
      <w:r w:rsidRPr="00CA5E0B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 </w:t>
      </w:r>
      <w:r w:rsidRPr="00CA5E0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CA5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руки получил (-а):</w:t>
      </w:r>
    </w:p>
    <w:p w:rsidR="00CA5E0B" w:rsidRPr="00CA5E0B" w:rsidRDefault="00CA5E0B" w:rsidP="00CA5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5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A5E0B" w:rsidRPr="00CA5E0B" w:rsidRDefault="00CA5E0B" w:rsidP="00CA5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5E0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 / ___________________ «____» ___________ 20___ г.</w:t>
      </w:r>
    </w:p>
    <w:p w:rsidR="00CA5E0B" w:rsidRPr="00CA5E0B" w:rsidRDefault="00CA5E0B" w:rsidP="00CA5E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5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(подпись)</w:t>
      </w:r>
      <w:r w:rsidRPr="00CA5E0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  <w:proofErr w:type="gramStart"/>
      <w:r w:rsidRPr="00CA5E0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(</w:t>
      </w:r>
      <w:proofErr w:type="gramEnd"/>
      <w:r w:rsidRPr="00CA5E0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расшифровка подписи)</w:t>
      </w:r>
    </w:p>
    <w:p w:rsidR="007E2276" w:rsidRPr="00FB0341" w:rsidRDefault="007E2276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:rsidR="007E2276" w:rsidRDefault="007E2276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7E2276" w:rsidRDefault="007E2276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A0C5B" w:rsidRDefault="00CA0C5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A0C5B" w:rsidRDefault="00CA0C5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A0C5B" w:rsidRDefault="00CA0C5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A0C5B" w:rsidRDefault="00CA0C5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A0C5B" w:rsidRDefault="00CA0C5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A0C5B" w:rsidRDefault="00CA0C5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A0C5B" w:rsidRDefault="00CA0C5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A0C5B" w:rsidRDefault="00CA0C5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A0C5B" w:rsidRDefault="00CA0C5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A0C5B" w:rsidRDefault="00CA0C5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A0C5B" w:rsidRDefault="00CA0C5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A0C5B" w:rsidRDefault="00CA0C5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A0C5B" w:rsidRDefault="00CA0C5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A0C5B" w:rsidRDefault="00CA0C5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A0C5B" w:rsidRDefault="00CA0C5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A0C5B" w:rsidRDefault="00CA0C5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A0C5B" w:rsidRDefault="00CA0C5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A0C5B" w:rsidRDefault="00CA0C5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A0C5B" w:rsidRDefault="00CA0C5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BB3A8B" w:rsidRDefault="00BB3A8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BB3A8B" w:rsidRDefault="00BB3A8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BB3A8B" w:rsidRDefault="00BB3A8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BB3A8B" w:rsidRDefault="00BB3A8B" w:rsidP="0055506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95334" w:rsidRPr="009D37EB" w:rsidRDefault="00A95334" w:rsidP="009D37EB">
      <w:pPr>
        <w:tabs>
          <w:tab w:val="left" w:pos="4080"/>
        </w:tabs>
      </w:pPr>
    </w:p>
    <w:sectPr w:rsidR="00A95334" w:rsidRPr="009D37EB" w:rsidSect="00FB0341">
      <w:pgSz w:w="11906" w:h="16838"/>
      <w:pgMar w:top="113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72"/>
    <w:rsid w:val="001566EC"/>
    <w:rsid w:val="001A068A"/>
    <w:rsid w:val="00202288"/>
    <w:rsid w:val="00210248"/>
    <w:rsid w:val="003841D0"/>
    <w:rsid w:val="003A5972"/>
    <w:rsid w:val="0055506F"/>
    <w:rsid w:val="00677E81"/>
    <w:rsid w:val="007E2276"/>
    <w:rsid w:val="009D37EB"/>
    <w:rsid w:val="00A56D71"/>
    <w:rsid w:val="00A95334"/>
    <w:rsid w:val="00AE1672"/>
    <w:rsid w:val="00B732F2"/>
    <w:rsid w:val="00BB3A8B"/>
    <w:rsid w:val="00CA0C5B"/>
    <w:rsid w:val="00CA5E0B"/>
    <w:rsid w:val="00D37078"/>
    <w:rsid w:val="00F34891"/>
    <w:rsid w:val="00FB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FC4AA6"/>
  <w15:docId w15:val="{4A0CC18B-90D6-40CF-A885-CBFA8DE6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7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00C3-16E8-44B3-B36D-A5BB1834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 ASRock</cp:lastModifiedBy>
  <cp:revision>3</cp:revision>
  <cp:lastPrinted>2023-05-05T08:27:00Z</cp:lastPrinted>
  <dcterms:created xsi:type="dcterms:W3CDTF">2023-11-09T02:50:00Z</dcterms:created>
  <dcterms:modified xsi:type="dcterms:W3CDTF">2023-11-09T02:54:00Z</dcterms:modified>
</cp:coreProperties>
</file>